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E" w:rsidRPr="003A24B0" w:rsidRDefault="00F05ADE" w:rsidP="003A24B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5ADE" w:rsidRPr="003A24B0" w:rsidRDefault="007F3EC7" w:rsidP="003A24B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ТЕРЕБУЖСКОГО</w:t>
      </w:r>
      <w:r w:rsidR="00F05ADE" w:rsidRPr="003A24B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5ADE" w:rsidRPr="003A24B0" w:rsidRDefault="00F05ADE" w:rsidP="003A24B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05ADE" w:rsidRPr="003A24B0" w:rsidRDefault="00F05ADE" w:rsidP="003A24B0">
      <w:pPr>
        <w:jc w:val="center"/>
        <w:rPr>
          <w:rFonts w:ascii="Arial" w:hAnsi="Arial" w:cs="Arial"/>
          <w:b/>
          <w:sz w:val="32"/>
          <w:szCs w:val="32"/>
        </w:rPr>
      </w:pPr>
    </w:p>
    <w:p w:rsidR="00F05ADE" w:rsidRPr="003A24B0" w:rsidRDefault="00F05ADE" w:rsidP="003A24B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A24B0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3A24B0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05ADE" w:rsidRPr="003A24B0" w:rsidRDefault="00F05ADE" w:rsidP="003A24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05ADE" w:rsidRPr="003A24B0" w:rsidRDefault="00193217" w:rsidP="003A24B0">
      <w:pPr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О</w:t>
      </w:r>
      <w:r w:rsidR="00F05ADE" w:rsidRPr="003A24B0">
        <w:rPr>
          <w:rFonts w:ascii="Arial" w:hAnsi="Arial" w:cs="Arial"/>
          <w:b/>
          <w:sz w:val="32"/>
          <w:szCs w:val="32"/>
        </w:rPr>
        <w:t>т</w:t>
      </w:r>
      <w:r w:rsidRPr="003A24B0">
        <w:rPr>
          <w:rFonts w:ascii="Arial" w:hAnsi="Arial" w:cs="Arial"/>
          <w:b/>
          <w:sz w:val="32"/>
          <w:szCs w:val="32"/>
        </w:rPr>
        <w:t xml:space="preserve"> </w:t>
      </w:r>
      <w:r w:rsidR="007B1BB3">
        <w:rPr>
          <w:rFonts w:ascii="Arial" w:hAnsi="Arial" w:cs="Arial"/>
          <w:b/>
          <w:sz w:val="32"/>
          <w:szCs w:val="32"/>
        </w:rPr>
        <w:t>«01</w:t>
      </w:r>
      <w:bookmarkStart w:id="0" w:name="_GoBack"/>
      <w:bookmarkEnd w:id="0"/>
      <w:r w:rsidR="007F3EC7" w:rsidRPr="003A24B0">
        <w:rPr>
          <w:rFonts w:ascii="Arial" w:hAnsi="Arial" w:cs="Arial"/>
          <w:b/>
          <w:sz w:val="32"/>
          <w:szCs w:val="32"/>
        </w:rPr>
        <w:t>» июля 2021г.   № 12-2</w:t>
      </w:r>
      <w:r w:rsidRPr="003A24B0">
        <w:rPr>
          <w:rFonts w:ascii="Arial" w:hAnsi="Arial" w:cs="Arial"/>
          <w:b/>
          <w:sz w:val="32"/>
          <w:szCs w:val="32"/>
        </w:rPr>
        <w:t>-6</w:t>
      </w:r>
    </w:p>
    <w:p w:rsidR="00193217" w:rsidRPr="003A24B0" w:rsidRDefault="00193217" w:rsidP="003A24B0">
      <w:pPr>
        <w:jc w:val="center"/>
        <w:rPr>
          <w:rFonts w:ascii="Arial" w:hAnsi="Arial" w:cs="Arial"/>
          <w:b/>
          <w:sz w:val="32"/>
          <w:szCs w:val="32"/>
        </w:rPr>
      </w:pPr>
    </w:p>
    <w:p w:rsidR="00F05ADE" w:rsidRPr="003A24B0" w:rsidRDefault="00F05ADE" w:rsidP="003A24B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Об утверждении Положения «О дистанционной работе в органах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3A24B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3A24B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A24B0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F05ADE" w:rsidRPr="003A24B0" w:rsidRDefault="00F05ADE" w:rsidP="00193217">
      <w:pPr>
        <w:spacing w:line="276" w:lineRule="auto"/>
        <w:rPr>
          <w:rFonts w:ascii="Arial" w:hAnsi="Arial" w:cs="Arial"/>
          <w:sz w:val="28"/>
          <w:szCs w:val="28"/>
        </w:rPr>
      </w:pPr>
    </w:p>
    <w:p w:rsidR="00F05ADE" w:rsidRPr="003A24B0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rFonts w:ascii="Arial" w:hAnsi="Arial" w:cs="Arial"/>
          <w:sz w:val="24"/>
          <w:szCs w:val="24"/>
        </w:rPr>
      </w:pPr>
      <w:r w:rsidRPr="003A24B0">
        <w:rPr>
          <w:rFonts w:ascii="Arial" w:hAnsi="Arial" w:cs="Arial"/>
          <w:b w:val="0"/>
          <w:sz w:val="24"/>
          <w:szCs w:val="24"/>
        </w:rPr>
        <w:t xml:space="preserve">     </w:t>
      </w:r>
      <w:r w:rsidRPr="003A24B0">
        <w:rPr>
          <w:rFonts w:ascii="Arial" w:hAnsi="Arial" w:cs="Arial"/>
          <w:b w:val="0"/>
          <w:sz w:val="24"/>
          <w:szCs w:val="24"/>
          <w:lang w:val="ru-RU"/>
        </w:rPr>
        <w:t xml:space="preserve">         </w:t>
      </w:r>
      <w:r w:rsidRPr="003A24B0">
        <w:rPr>
          <w:rFonts w:ascii="Arial" w:hAnsi="Arial" w:cs="Arial"/>
          <w:b w:val="0"/>
          <w:sz w:val="24"/>
          <w:szCs w:val="24"/>
        </w:rPr>
        <w:t xml:space="preserve"> В соответствии с </w:t>
      </w:r>
      <w:r w:rsidRPr="003A24B0">
        <w:rPr>
          <w:rFonts w:ascii="Arial" w:hAnsi="Arial" w:cs="Arial"/>
          <w:b w:val="0"/>
          <w:color w:val="000000"/>
          <w:spacing w:val="3"/>
          <w:sz w:val="24"/>
          <w:szCs w:val="24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3A24B0">
        <w:rPr>
          <w:rFonts w:ascii="Arial" w:hAnsi="Arial" w:cs="Arial"/>
          <w:b w:val="0"/>
          <w:sz w:val="24"/>
          <w:szCs w:val="24"/>
          <w:lang w:val="ru-RU"/>
        </w:rPr>
        <w:t xml:space="preserve">Собрание депутатов </w:t>
      </w:r>
      <w:proofErr w:type="spellStart"/>
      <w:r w:rsidR="007F3EC7" w:rsidRPr="003A24B0">
        <w:rPr>
          <w:rFonts w:ascii="Arial" w:hAnsi="Arial" w:cs="Arial"/>
          <w:b w:val="0"/>
          <w:sz w:val="24"/>
          <w:szCs w:val="24"/>
          <w:lang w:val="ru-RU"/>
        </w:rPr>
        <w:t>Теребужского</w:t>
      </w:r>
      <w:proofErr w:type="spellEnd"/>
      <w:r w:rsidRPr="003A24B0">
        <w:rPr>
          <w:rFonts w:ascii="Arial" w:hAnsi="Arial" w:cs="Arial"/>
          <w:b w:val="0"/>
          <w:sz w:val="24"/>
          <w:szCs w:val="24"/>
          <w:lang w:val="ru-RU"/>
        </w:rPr>
        <w:t xml:space="preserve"> сельсовета </w:t>
      </w:r>
      <w:proofErr w:type="spellStart"/>
      <w:r w:rsidRPr="003A24B0">
        <w:rPr>
          <w:rFonts w:ascii="Arial" w:hAnsi="Arial" w:cs="Arial"/>
          <w:b w:val="0"/>
          <w:sz w:val="24"/>
          <w:szCs w:val="24"/>
          <w:lang w:val="ru-RU"/>
        </w:rPr>
        <w:t>Щигровского</w:t>
      </w:r>
      <w:proofErr w:type="spellEnd"/>
      <w:r w:rsidRPr="003A24B0">
        <w:rPr>
          <w:rFonts w:ascii="Arial" w:hAnsi="Arial" w:cs="Arial"/>
          <w:b w:val="0"/>
          <w:sz w:val="24"/>
          <w:szCs w:val="24"/>
          <w:lang w:val="ru-RU"/>
        </w:rPr>
        <w:t xml:space="preserve"> района </w:t>
      </w:r>
    </w:p>
    <w:p w:rsidR="00F05ADE" w:rsidRPr="003A24B0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3A24B0">
        <w:rPr>
          <w:rFonts w:ascii="Arial" w:hAnsi="Arial" w:cs="Arial"/>
          <w:b w:val="0"/>
          <w:sz w:val="24"/>
          <w:szCs w:val="24"/>
        </w:rPr>
        <w:t>РЕШИЛО:</w:t>
      </w:r>
    </w:p>
    <w:p w:rsidR="00193217" w:rsidRPr="003A24B0" w:rsidRDefault="00193217" w:rsidP="00193217">
      <w:pPr>
        <w:spacing w:line="276" w:lineRule="auto"/>
        <w:rPr>
          <w:rFonts w:ascii="Arial" w:hAnsi="Arial" w:cs="Arial"/>
        </w:rPr>
      </w:pPr>
    </w:p>
    <w:p w:rsidR="00F05ADE" w:rsidRPr="003A24B0" w:rsidRDefault="00F05ADE" w:rsidP="00193217">
      <w:pPr>
        <w:spacing w:line="276" w:lineRule="auto"/>
        <w:jc w:val="both"/>
        <w:rPr>
          <w:rFonts w:ascii="Arial" w:hAnsi="Arial" w:cs="Arial"/>
          <w:color w:val="000000"/>
        </w:rPr>
      </w:pPr>
      <w:r w:rsidRPr="003A24B0">
        <w:rPr>
          <w:rFonts w:ascii="Arial" w:hAnsi="Arial" w:cs="Arial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области» (приложение №1). </w:t>
      </w:r>
      <w:r w:rsidRPr="003A24B0">
        <w:rPr>
          <w:rFonts w:ascii="Arial" w:hAnsi="Arial" w:cs="Arial"/>
        </w:rPr>
        <w:tab/>
      </w:r>
    </w:p>
    <w:p w:rsidR="00F05ADE" w:rsidRPr="003A24B0" w:rsidRDefault="00F05ADE" w:rsidP="00193217">
      <w:pPr>
        <w:pStyle w:val="a3"/>
        <w:spacing w:before="0" w:after="0" w:line="276" w:lineRule="auto"/>
        <w:jc w:val="both"/>
        <w:rPr>
          <w:rFonts w:ascii="Arial" w:hAnsi="Arial" w:cs="Arial"/>
          <w:bCs/>
        </w:rPr>
      </w:pPr>
      <w:r w:rsidRPr="003A24B0">
        <w:rPr>
          <w:rFonts w:ascii="Arial" w:hAnsi="Arial" w:cs="Arial"/>
          <w:color w:val="000000"/>
        </w:rPr>
        <w:t>     2.</w:t>
      </w:r>
      <w:r w:rsidRPr="003A24B0">
        <w:rPr>
          <w:rFonts w:ascii="Arial" w:eastAsia="Calibri" w:hAnsi="Arial" w:cs="Arial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3A24B0">
        <w:rPr>
          <w:rFonts w:ascii="Arial" w:hAnsi="Arial" w:cs="Arial"/>
        </w:rPr>
        <w:t>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</w:t>
      </w:r>
      <w:r w:rsidRPr="003A24B0">
        <w:rPr>
          <w:rFonts w:ascii="Arial" w:eastAsia="Calibri" w:hAnsi="Arial" w:cs="Arial"/>
        </w:rPr>
        <w:t xml:space="preserve"> в сети «Интернет». </w:t>
      </w:r>
    </w:p>
    <w:p w:rsidR="00193217" w:rsidRPr="003A24B0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193217" w:rsidRPr="003A24B0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F05ADE" w:rsidRPr="003A24B0" w:rsidRDefault="00F05ADE" w:rsidP="00F05ADE">
      <w:pPr>
        <w:autoSpaceDE w:val="0"/>
        <w:spacing w:line="100" w:lineRule="atLeast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Председатель собрания депутатов  </w:t>
      </w:r>
    </w:p>
    <w:p w:rsidR="00F05ADE" w:rsidRPr="003A24B0" w:rsidRDefault="007F3EC7" w:rsidP="00F05ADE">
      <w:pPr>
        <w:autoSpaceDE w:val="0"/>
        <w:spacing w:line="100" w:lineRule="atLeast"/>
        <w:rPr>
          <w:rFonts w:ascii="Arial" w:hAnsi="Arial" w:cs="Arial"/>
        </w:rPr>
      </w:pPr>
      <w:proofErr w:type="spellStart"/>
      <w:r w:rsidRPr="003A24B0">
        <w:rPr>
          <w:rFonts w:ascii="Arial" w:hAnsi="Arial" w:cs="Arial"/>
        </w:rPr>
        <w:t>Теребужского</w:t>
      </w:r>
      <w:proofErr w:type="spellEnd"/>
      <w:r w:rsidR="00F05ADE" w:rsidRPr="003A24B0">
        <w:rPr>
          <w:rFonts w:ascii="Arial" w:hAnsi="Arial" w:cs="Arial"/>
        </w:rPr>
        <w:t xml:space="preserve"> сельсовета </w:t>
      </w:r>
    </w:p>
    <w:p w:rsidR="00F05ADE" w:rsidRPr="003A24B0" w:rsidRDefault="00F05ADE" w:rsidP="00F05ADE">
      <w:pPr>
        <w:autoSpaceDE w:val="0"/>
        <w:spacing w:line="100" w:lineRule="atLeast"/>
        <w:rPr>
          <w:rFonts w:ascii="Arial" w:hAnsi="Arial" w:cs="Arial"/>
          <w:bCs/>
          <w:color w:val="052635"/>
        </w:rPr>
      </w:pP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                                                           </w:t>
      </w:r>
      <w:proofErr w:type="spellStart"/>
      <w:r w:rsidR="007F3EC7" w:rsidRPr="003A24B0">
        <w:rPr>
          <w:rFonts w:ascii="Arial" w:hAnsi="Arial" w:cs="Arial"/>
        </w:rPr>
        <w:t>Т.С.Козявкина</w:t>
      </w:r>
      <w:proofErr w:type="spellEnd"/>
    </w:p>
    <w:p w:rsidR="00F05ADE" w:rsidRPr="003A24B0" w:rsidRDefault="00F05ADE" w:rsidP="00F05ADE">
      <w:pPr>
        <w:pStyle w:val="a3"/>
        <w:rPr>
          <w:rFonts w:ascii="Arial" w:hAnsi="Arial" w:cs="Arial"/>
          <w:bCs/>
        </w:rPr>
      </w:pPr>
      <w:r w:rsidRPr="003A24B0">
        <w:rPr>
          <w:rFonts w:ascii="Arial" w:hAnsi="Arial" w:cs="Arial"/>
          <w:bCs/>
          <w:color w:val="052635"/>
        </w:rPr>
        <w:t xml:space="preserve">Глава </w:t>
      </w:r>
      <w:proofErr w:type="spellStart"/>
      <w:r w:rsidR="007F3EC7" w:rsidRPr="003A24B0">
        <w:rPr>
          <w:rFonts w:ascii="Arial" w:hAnsi="Arial" w:cs="Arial"/>
          <w:bCs/>
          <w:color w:val="052635"/>
        </w:rPr>
        <w:t>Теребужского</w:t>
      </w:r>
      <w:proofErr w:type="spellEnd"/>
      <w:r w:rsidRPr="003A24B0">
        <w:rPr>
          <w:rFonts w:ascii="Arial" w:hAnsi="Arial" w:cs="Arial"/>
          <w:bCs/>
          <w:color w:val="052635"/>
        </w:rPr>
        <w:t xml:space="preserve"> сельсовета                                                                                        </w:t>
      </w:r>
      <w:proofErr w:type="spellStart"/>
      <w:r w:rsidRPr="003A24B0">
        <w:rPr>
          <w:rFonts w:ascii="Arial" w:hAnsi="Arial" w:cs="Arial"/>
          <w:bCs/>
          <w:color w:val="052635"/>
        </w:rPr>
        <w:t>Щигровского</w:t>
      </w:r>
      <w:proofErr w:type="spellEnd"/>
      <w:r w:rsidRPr="003A24B0">
        <w:rPr>
          <w:rFonts w:ascii="Arial" w:hAnsi="Arial" w:cs="Arial"/>
          <w:bCs/>
          <w:color w:val="052635"/>
        </w:rPr>
        <w:t xml:space="preserve"> района                                                           </w:t>
      </w:r>
      <w:proofErr w:type="spellStart"/>
      <w:r w:rsidR="007F3EC7" w:rsidRPr="003A24B0">
        <w:rPr>
          <w:rFonts w:ascii="Arial" w:hAnsi="Arial" w:cs="Arial"/>
          <w:bCs/>
          <w:color w:val="052635"/>
        </w:rPr>
        <w:t>Л.Ю.Логачева</w:t>
      </w:r>
      <w:proofErr w:type="spellEnd"/>
    </w:p>
    <w:p w:rsidR="00F05ADE" w:rsidRPr="003A24B0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3A24B0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</w:t>
      </w:r>
      <w:r w:rsidRPr="003A24B0">
        <w:rPr>
          <w:rFonts w:ascii="Arial" w:hAnsi="Arial" w:cs="Arial"/>
          <w:bCs/>
        </w:rPr>
        <w:t xml:space="preserve">                                                                         </w:t>
      </w:r>
    </w:p>
    <w:p w:rsidR="00193217" w:rsidRPr="003A24B0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3A24B0">
        <w:rPr>
          <w:rFonts w:ascii="Arial" w:hAnsi="Arial" w:cs="Arial"/>
          <w:bCs/>
        </w:rPr>
        <w:t xml:space="preserve">                                                                                                 </w:t>
      </w:r>
      <w:r w:rsidR="00193217" w:rsidRPr="003A24B0">
        <w:rPr>
          <w:rFonts w:ascii="Arial" w:hAnsi="Arial" w:cs="Arial"/>
          <w:bCs/>
        </w:rPr>
        <w:t xml:space="preserve">                                                                                      </w:t>
      </w:r>
    </w:p>
    <w:p w:rsidR="003A24B0" w:rsidRDefault="00193217" w:rsidP="00F05ADE">
      <w:pPr>
        <w:pStyle w:val="a3"/>
        <w:spacing w:before="0" w:after="0"/>
        <w:rPr>
          <w:rFonts w:ascii="Arial" w:hAnsi="Arial" w:cs="Arial"/>
          <w:bCs/>
        </w:rPr>
      </w:pPr>
      <w:r w:rsidRPr="003A24B0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F05ADE" w:rsidRPr="003A24B0">
        <w:rPr>
          <w:rFonts w:ascii="Arial" w:hAnsi="Arial" w:cs="Arial"/>
          <w:bCs/>
        </w:rPr>
        <w:t xml:space="preserve">    </w:t>
      </w:r>
    </w:p>
    <w:p w:rsidR="003A24B0" w:rsidRDefault="003A24B0" w:rsidP="00F05ADE">
      <w:pPr>
        <w:pStyle w:val="a3"/>
        <w:spacing w:before="0" w:after="0"/>
        <w:rPr>
          <w:rFonts w:ascii="Arial" w:hAnsi="Arial" w:cs="Arial"/>
          <w:bCs/>
        </w:rPr>
      </w:pPr>
    </w:p>
    <w:p w:rsidR="003A24B0" w:rsidRDefault="003A24B0" w:rsidP="00F05ADE">
      <w:pPr>
        <w:pStyle w:val="a3"/>
        <w:spacing w:before="0" w:after="0"/>
        <w:rPr>
          <w:rFonts w:ascii="Arial" w:hAnsi="Arial" w:cs="Arial"/>
          <w:bCs/>
        </w:rPr>
      </w:pPr>
    </w:p>
    <w:p w:rsidR="003A24B0" w:rsidRDefault="003A24B0" w:rsidP="00F05ADE">
      <w:pPr>
        <w:pStyle w:val="a3"/>
        <w:spacing w:before="0" w:after="0"/>
        <w:rPr>
          <w:rFonts w:ascii="Arial" w:hAnsi="Arial" w:cs="Arial"/>
          <w:bCs/>
        </w:rPr>
      </w:pPr>
    </w:p>
    <w:p w:rsidR="003A24B0" w:rsidRDefault="003A24B0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3A24B0" w:rsidRDefault="003A24B0" w:rsidP="00F05ADE">
      <w:pPr>
        <w:pStyle w:val="a3"/>
        <w:spacing w:before="0" w:after="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</w:t>
      </w:r>
      <w:r w:rsidR="00F05ADE" w:rsidRPr="003A24B0">
        <w:rPr>
          <w:rFonts w:ascii="Arial" w:hAnsi="Arial" w:cs="Arial"/>
        </w:rPr>
        <w:t>Приложение №1</w:t>
      </w:r>
    </w:p>
    <w:p w:rsidR="00F05ADE" w:rsidRPr="003A24B0" w:rsidRDefault="00F05ADE" w:rsidP="00F05ADE">
      <w:pPr>
        <w:jc w:val="right"/>
        <w:rPr>
          <w:rFonts w:ascii="Arial" w:hAnsi="Arial" w:cs="Arial"/>
        </w:rPr>
      </w:pPr>
      <w:r w:rsidRPr="003A24B0">
        <w:rPr>
          <w:rFonts w:ascii="Arial" w:hAnsi="Arial" w:cs="Arial"/>
        </w:rPr>
        <w:t>к Решению Собрания депутатов</w:t>
      </w:r>
    </w:p>
    <w:p w:rsidR="00F05ADE" w:rsidRPr="003A24B0" w:rsidRDefault="007F3EC7" w:rsidP="00F05ADE">
      <w:pPr>
        <w:jc w:val="right"/>
        <w:rPr>
          <w:rFonts w:ascii="Arial" w:hAnsi="Arial" w:cs="Arial"/>
        </w:rPr>
      </w:pPr>
      <w:proofErr w:type="spellStart"/>
      <w:r w:rsidRPr="003A24B0">
        <w:rPr>
          <w:rFonts w:ascii="Arial" w:hAnsi="Arial" w:cs="Arial"/>
        </w:rPr>
        <w:t>Теребужского</w:t>
      </w:r>
      <w:proofErr w:type="spellEnd"/>
      <w:r w:rsidR="00F05ADE" w:rsidRPr="003A24B0">
        <w:rPr>
          <w:rFonts w:ascii="Arial" w:hAnsi="Arial" w:cs="Arial"/>
        </w:rPr>
        <w:t xml:space="preserve"> сельсовета </w:t>
      </w:r>
    </w:p>
    <w:p w:rsidR="00F05ADE" w:rsidRPr="003A24B0" w:rsidRDefault="00F05ADE" w:rsidP="00F05ADE">
      <w:pPr>
        <w:jc w:val="right"/>
        <w:rPr>
          <w:rFonts w:ascii="Arial" w:hAnsi="Arial" w:cs="Arial"/>
        </w:rPr>
      </w:pP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</w:t>
      </w:r>
    </w:p>
    <w:p w:rsidR="00F05ADE" w:rsidRPr="003A24B0" w:rsidRDefault="00F05ADE" w:rsidP="00F05ADE">
      <w:pPr>
        <w:jc w:val="right"/>
        <w:rPr>
          <w:rFonts w:ascii="Arial" w:hAnsi="Arial" w:cs="Arial"/>
        </w:rPr>
      </w:pPr>
      <w:r w:rsidRPr="003A24B0">
        <w:rPr>
          <w:rFonts w:ascii="Arial" w:hAnsi="Arial" w:cs="Arial"/>
        </w:rPr>
        <w:t>От</w:t>
      </w:r>
      <w:r w:rsidR="003A24B0">
        <w:rPr>
          <w:rFonts w:ascii="Arial" w:hAnsi="Arial" w:cs="Arial"/>
        </w:rPr>
        <w:t xml:space="preserve"> 01</w:t>
      </w:r>
      <w:r w:rsidR="007F3EC7" w:rsidRPr="003A24B0">
        <w:rPr>
          <w:rFonts w:ascii="Arial" w:hAnsi="Arial" w:cs="Arial"/>
        </w:rPr>
        <w:t>.07.</w:t>
      </w:r>
      <w:r w:rsidRPr="003A24B0">
        <w:rPr>
          <w:rFonts w:ascii="Arial" w:hAnsi="Arial" w:cs="Arial"/>
        </w:rPr>
        <w:t>2021 года  №</w:t>
      </w:r>
      <w:r w:rsidR="007F3EC7" w:rsidRPr="003A24B0">
        <w:rPr>
          <w:rFonts w:ascii="Arial" w:hAnsi="Arial" w:cs="Arial"/>
        </w:rPr>
        <w:t xml:space="preserve"> 12-2-6</w:t>
      </w:r>
      <w:r w:rsidRPr="003A24B0">
        <w:rPr>
          <w:rFonts w:ascii="Arial" w:hAnsi="Arial" w:cs="Arial"/>
        </w:rPr>
        <w:t xml:space="preserve"> </w:t>
      </w:r>
    </w:p>
    <w:p w:rsidR="00F05ADE" w:rsidRPr="003A24B0" w:rsidRDefault="00F05ADE" w:rsidP="00F05ADE">
      <w:pPr>
        <w:widowControl w:val="0"/>
        <w:autoSpaceDE w:val="0"/>
        <w:jc w:val="right"/>
        <w:rPr>
          <w:rFonts w:ascii="Arial" w:hAnsi="Arial" w:cs="Arial"/>
          <w:b/>
        </w:rPr>
      </w:pPr>
      <w:r w:rsidRPr="003A24B0">
        <w:rPr>
          <w:rFonts w:ascii="Arial" w:hAnsi="Arial" w:cs="Arial"/>
        </w:rPr>
        <w:t xml:space="preserve"> </w:t>
      </w:r>
    </w:p>
    <w:p w:rsidR="00F05ADE" w:rsidRPr="003A24B0" w:rsidRDefault="00F05ADE" w:rsidP="00F05ADE">
      <w:pPr>
        <w:spacing w:before="120" w:after="120"/>
        <w:jc w:val="right"/>
        <w:rPr>
          <w:rFonts w:ascii="Arial" w:hAnsi="Arial" w:cs="Arial"/>
          <w:b/>
        </w:rPr>
      </w:pPr>
    </w:p>
    <w:p w:rsidR="00F05ADE" w:rsidRPr="003A24B0" w:rsidRDefault="00F05ADE" w:rsidP="00F05ADE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ПОЛОЖЕНИЕ</w:t>
      </w:r>
    </w:p>
    <w:p w:rsidR="00F05ADE" w:rsidRPr="003A24B0" w:rsidRDefault="007F3EC7" w:rsidP="00F05ADE">
      <w:pPr>
        <w:jc w:val="center"/>
        <w:rPr>
          <w:rFonts w:ascii="Arial" w:hAnsi="Arial" w:cs="Arial"/>
          <w:sz w:val="32"/>
          <w:szCs w:val="32"/>
        </w:rPr>
      </w:pPr>
      <w:r w:rsidRPr="003A24B0">
        <w:rPr>
          <w:rFonts w:ascii="Arial" w:hAnsi="Arial" w:cs="Arial"/>
          <w:b/>
          <w:sz w:val="32"/>
          <w:szCs w:val="32"/>
        </w:rPr>
        <w:t>«</w:t>
      </w:r>
      <w:r w:rsidR="00F05ADE" w:rsidRPr="003A24B0">
        <w:rPr>
          <w:rFonts w:ascii="Arial" w:hAnsi="Arial" w:cs="Arial"/>
          <w:b/>
          <w:sz w:val="32"/>
          <w:szCs w:val="32"/>
        </w:rPr>
        <w:t>О дистанционной работе в органах местного самоуправления муниципального образования «</w:t>
      </w:r>
      <w:proofErr w:type="spellStart"/>
      <w:r w:rsidRPr="003A24B0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F05ADE" w:rsidRPr="003A24B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F05ADE" w:rsidRPr="003A24B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F05ADE" w:rsidRPr="003A24B0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F05ADE" w:rsidRPr="003A24B0" w:rsidRDefault="00F05ADE" w:rsidP="00F05ADE">
      <w:pPr>
        <w:spacing w:before="240" w:after="240"/>
        <w:jc w:val="center"/>
        <w:rPr>
          <w:rFonts w:ascii="Arial" w:hAnsi="Arial" w:cs="Arial"/>
          <w:b/>
          <w:sz w:val="30"/>
          <w:szCs w:val="30"/>
        </w:rPr>
      </w:pPr>
      <w:r w:rsidRPr="003A24B0">
        <w:rPr>
          <w:rFonts w:ascii="Arial" w:hAnsi="Arial" w:cs="Arial"/>
          <w:b/>
          <w:sz w:val="30"/>
          <w:szCs w:val="30"/>
        </w:rPr>
        <w:t>Раздел 1. Общие вопросы и термины.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1.1. Положение о дистанционной работе в органах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области, коллективным договором и иными нормативно-правовыми актами.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r w:rsidRPr="003A24B0">
        <w:rPr>
          <w:rFonts w:ascii="Arial" w:hAnsi="Arial" w:cs="Arial"/>
        </w:rPr>
        <w:t>1.3. В Положении применяются следующие термины и определения: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proofErr w:type="gramStart"/>
      <w:r w:rsidRPr="003A24B0">
        <w:rPr>
          <w:rFonts w:ascii="Arial" w:hAnsi="Arial" w:cs="Arial"/>
          <w:i/>
        </w:rPr>
        <w:t>Дистанционная работа</w:t>
      </w:r>
      <w:r w:rsidRPr="003A24B0">
        <w:rPr>
          <w:rFonts w:ascii="Arial" w:hAnsi="Arial" w:cs="Arial"/>
        </w:rPr>
        <w:t xml:space="preserve"> ─ выполнение определенной трудовым договором</w:t>
      </w:r>
      <w:r w:rsidRPr="003A24B0">
        <w:rPr>
          <w:rFonts w:ascii="Arial" w:hAnsi="Arial" w:cs="Arial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3A24B0">
        <w:rPr>
          <w:rFonts w:ascii="Arial" w:hAnsi="Arial" w:cs="Arial"/>
        </w:rPr>
        <w:t xml:space="preserve"> сетей общего пользования, в том числе сети Интернет.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  <w:i/>
        </w:rPr>
        <w:t>Дистанционные работники</w:t>
      </w:r>
      <w:r w:rsidRPr="003A24B0">
        <w:rPr>
          <w:rFonts w:ascii="Arial" w:hAnsi="Arial" w:cs="Arial"/>
        </w:rPr>
        <w:t xml:space="preserve"> ─ лица, заключившие трудовой договор о</w:t>
      </w:r>
      <w:r w:rsidRPr="003A24B0">
        <w:rPr>
          <w:rFonts w:ascii="Arial" w:hAnsi="Arial" w:cs="Arial"/>
        </w:rPr>
        <w:br/>
        <w:t>дистанционной работе.</w:t>
      </w:r>
    </w:p>
    <w:p w:rsidR="00F05ADE" w:rsidRPr="003A24B0" w:rsidRDefault="00F05ADE" w:rsidP="00F05ADE">
      <w:pPr>
        <w:spacing w:before="240" w:after="240"/>
        <w:ind w:left="-11"/>
        <w:jc w:val="center"/>
        <w:rPr>
          <w:rFonts w:ascii="Arial" w:hAnsi="Arial" w:cs="Arial"/>
          <w:b/>
          <w:sz w:val="30"/>
          <w:szCs w:val="30"/>
        </w:rPr>
      </w:pPr>
      <w:r w:rsidRPr="003A24B0">
        <w:rPr>
          <w:rFonts w:ascii="Arial" w:hAnsi="Arial" w:cs="Arial"/>
          <w:b/>
          <w:sz w:val="30"/>
          <w:szCs w:val="30"/>
        </w:rPr>
        <w:t>Раздел 2. Формы дистанционной работы.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2.1. Работники могут быть приняты в органы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lastRenderedPageBreak/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области, на один из режимов дистанционной работы: </w:t>
      </w:r>
    </w:p>
    <w:p w:rsidR="00F05ADE" w:rsidRPr="003A24B0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3A24B0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3A24B0">
        <w:rPr>
          <w:rFonts w:ascii="Arial" w:hAnsi="Arial" w:cs="Arial"/>
        </w:rPr>
        <w:t>временную</w:t>
      </w:r>
      <w:proofErr w:type="gramEnd"/>
      <w:r w:rsidRPr="003A24B0">
        <w:rPr>
          <w:rFonts w:ascii="Arial" w:hAnsi="Arial" w:cs="Arial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3A24B0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3A24B0">
        <w:rPr>
          <w:rFonts w:ascii="Arial" w:hAnsi="Arial" w:cs="Arial"/>
        </w:rPr>
        <w:t>временную</w:t>
      </w:r>
      <w:proofErr w:type="gramEnd"/>
      <w:r w:rsidRPr="003A24B0">
        <w:rPr>
          <w:rFonts w:ascii="Arial" w:hAnsi="Arial" w:cs="Arial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3A24B0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3A24B0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2.3. Работодатель вправе перевести работников органов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2.4. Временный (экстренный) перевод работников органов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перечень должностей работников, временно переводимых на дистанционную работу;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срок перевода;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lastRenderedPageBreak/>
        <w:t>режим рабочего времени;</w:t>
      </w:r>
    </w:p>
    <w:p w:rsidR="00F05ADE" w:rsidRPr="003A24B0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порядок и способы взаимодействия сотрудника с работодателем, а также порядок отчетности по работе.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3A24B0" w:rsidRDefault="00F05ADE" w:rsidP="00F05ADE">
      <w:pPr>
        <w:spacing w:before="240" w:after="240"/>
        <w:ind w:left="-11"/>
        <w:jc w:val="center"/>
        <w:rPr>
          <w:rFonts w:ascii="Arial" w:hAnsi="Arial" w:cs="Arial"/>
          <w:b/>
          <w:sz w:val="30"/>
          <w:szCs w:val="30"/>
        </w:rPr>
      </w:pPr>
      <w:r w:rsidRPr="003A24B0">
        <w:rPr>
          <w:rFonts w:ascii="Arial" w:hAnsi="Arial" w:cs="Arial"/>
          <w:b/>
          <w:sz w:val="30"/>
          <w:szCs w:val="30"/>
        </w:rPr>
        <w:t>Раздел 3. Оформление приема/перевода на дистанционную работу.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3.1. При приеме на дистанционную работу работник </w:t>
      </w:r>
      <w:proofErr w:type="gramStart"/>
      <w:r w:rsidRPr="003A24B0">
        <w:rPr>
          <w:rFonts w:ascii="Arial" w:hAnsi="Arial" w:cs="Arial"/>
        </w:rPr>
        <w:t>предоставляет работодателю документы</w:t>
      </w:r>
      <w:proofErr w:type="gramEnd"/>
      <w:r w:rsidRPr="003A24B0">
        <w:rPr>
          <w:rFonts w:ascii="Arial" w:hAnsi="Arial" w:cs="Arial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3A24B0">
        <w:rPr>
          <w:rFonts w:ascii="Arial" w:hAnsi="Arial" w:cs="Arial"/>
        </w:rPr>
        <w:t>предоставить работодателю документ</w:t>
      </w:r>
      <w:proofErr w:type="gramEnd"/>
      <w:r w:rsidRPr="003A24B0">
        <w:rPr>
          <w:rFonts w:ascii="Arial" w:hAnsi="Arial" w:cs="Arial"/>
        </w:rPr>
        <w:t xml:space="preserve"> в электронном виде, подтверждающий регистрацию.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3A24B0">
        <w:rPr>
          <w:rFonts w:ascii="Arial" w:hAnsi="Arial" w:cs="Arial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3.5. Работник предоставляет в орган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3A24B0" w:rsidRDefault="00F05ADE" w:rsidP="00F05ADE">
      <w:pPr>
        <w:spacing w:before="240" w:after="240"/>
        <w:ind w:left="-11"/>
        <w:jc w:val="center"/>
        <w:rPr>
          <w:rFonts w:ascii="Arial" w:hAnsi="Arial" w:cs="Arial"/>
        </w:rPr>
      </w:pPr>
      <w:r w:rsidRPr="003A24B0">
        <w:rPr>
          <w:rFonts w:ascii="Arial" w:hAnsi="Arial" w:cs="Arial"/>
          <w:b/>
          <w:sz w:val="30"/>
          <w:szCs w:val="30"/>
        </w:rPr>
        <w:t>Раздел 4. Организация дистанционной работы</w:t>
      </w:r>
      <w:r w:rsidRPr="003A24B0">
        <w:rPr>
          <w:rFonts w:ascii="Arial" w:hAnsi="Arial" w:cs="Arial"/>
        </w:rPr>
        <w:t>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4.1. Общие вопросы организации труда и заработной платы.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3A24B0" w:rsidRDefault="00F05ADE" w:rsidP="00F05ADE">
      <w:pPr>
        <w:spacing w:after="160" w:line="254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4.1.3. В рабочее время дистанционный сотрудник обязан:</w:t>
      </w:r>
    </w:p>
    <w:p w:rsidR="00F05ADE" w:rsidRPr="003A24B0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3A24B0">
        <w:rPr>
          <w:rFonts w:ascii="Arial" w:hAnsi="Arial" w:cs="Arial"/>
        </w:rPr>
        <w:lastRenderedPageBreak/>
        <w:t>выполнять свои трудовые обязанности в полном объеме и в срок;</w:t>
      </w:r>
    </w:p>
    <w:p w:rsidR="00F05ADE" w:rsidRPr="003A24B0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3A24B0">
        <w:rPr>
          <w:rFonts w:ascii="Arial" w:hAnsi="Arial" w:cs="Arial"/>
        </w:rPr>
        <w:t>быть доступным для работодателя;</w:t>
      </w:r>
    </w:p>
    <w:p w:rsidR="00F05ADE" w:rsidRPr="003A24B0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3A24B0">
        <w:rPr>
          <w:rFonts w:ascii="Arial" w:hAnsi="Arial" w:cs="Arial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3A24B0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3A24B0">
        <w:rPr>
          <w:rFonts w:ascii="Arial" w:hAnsi="Arial" w:cs="Arial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3A24B0" w:rsidRDefault="00F05ADE" w:rsidP="00F05ADE">
      <w:pPr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4.2. Обеспечение техническими средствами и компенсация затрат.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4.2.2. Сотрудник с согласия или </w:t>
      </w:r>
      <w:proofErr w:type="gramStart"/>
      <w:r w:rsidRPr="003A24B0">
        <w:rPr>
          <w:rFonts w:ascii="Arial" w:hAnsi="Arial" w:cs="Arial"/>
        </w:rPr>
        <w:t>ведома</w:t>
      </w:r>
      <w:proofErr w:type="gramEnd"/>
      <w:r w:rsidRPr="003A24B0">
        <w:rPr>
          <w:rFonts w:ascii="Arial" w:hAnsi="Arial" w:cs="Arial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proofErr w:type="spellStart"/>
      <w:r w:rsidR="007F3EC7" w:rsidRPr="003A24B0">
        <w:rPr>
          <w:rFonts w:ascii="Arial" w:hAnsi="Arial" w:cs="Arial"/>
        </w:rPr>
        <w:t>Теребужский</w:t>
      </w:r>
      <w:proofErr w:type="spellEnd"/>
      <w:r w:rsidRPr="003A24B0">
        <w:rPr>
          <w:rFonts w:ascii="Arial" w:hAnsi="Arial" w:cs="Arial"/>
        </w:rPr>
        <w:t xml:space="preserve"> сельсовет»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 Курской области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3A24B0" w:rsidRDefault="00F05ADE" w:rsidP="00F05ADE">
      <w:pPr>
        <w:spacing w:after="160" w:line="254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4.3. Способы взаимодействия с работодателем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3A24B0">
        <w:rPr>
          <w:rFonts w:ascii="Arial" w:hAnsi="Arial" w:cs="Arial"/>
        </w:rPr>
        <w:t>позднее</w:t>
      </w:r>
      <w:proofErr w:type="gramEnd"/>
      <w:r w:rsidRPr="003A24B0">
        <w:rPr>
          <w:rFonts w:ascii="Arial" w:hAnsi="Arial" w:cs="Arial"/>
        </w:rPr>
        <w:t xml:space="preserve"> чем за два часа до начала ее проведения.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4.4. Отчетность дистанционного работника.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4.4.1. Дистанционные работники обязаны:</w:t>
      </w:r>
    </w:p>
    <w:p w:rsidR="00F05ADE" w:rsidRPr="003A24B0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lastRenderedPageBreak/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F05ADE" w:rsidRPr="003A24B0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3A24B0">
        <w:rPr>
          <w:rFonts w:ascii="Arial" w:hAnsi="Arial" w:cs="Arial"/>
        </w:rPr>
        <w:t>предоставлять непосредственным руководителям регулярные отчеты</w:t>
      </w:r>
      <w:proofErr w:type="gramEnd"/>
      <w:r w:rsidRPr="003A24B0">
        <w:rPr>
          <w:rFonts w:ascii="Arial" w:hAnsi="Arial" w:cs="Arial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3A24B0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3A24B0" w:rsidRDefault="00F05ADE" w:rsidP="00F05ADE">
      <w:pPr>
        <w:spacing w:after="160" w:line="254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4.5. Электронные подписи при удаленной работе.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3A24B0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3A24B0">
        <w:rPr>
          <w:rFonts w:ascii="Arial" w:hAnsi="Arial" w:cs="Arial"/>
        </w:rPr>
        <w:t>трудового договора;</w:t>
      </w:r>
    </w:p>
    <w:p w:rsidR="00F05ADE" w:rsidRPr="003A24B0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3A24B0">
        <w:rPr>
          <w:rFonts w:ascii="Arial" w:hAnsi="Arial" w:cs="Arial"/>
        </w:rPr>
        <w:t>дополнительных соглашений к трудовому договору;</w:t>
      </w:r>
    </w:p>
    <w:p w:rsidR="00F05ADE" w:rsidRPr="003A24B0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3A24B0">
        <w:rPr>
          <w:rFonts w:ascii="Arial" w:hAnsi="Arial" w:cs="Arial"/>
        </w:rPr>
        <w:t>договора о материальной ответственности;</w:t>
      </w:r>
    </w:p>
    <w:p w:rsidR="00F05ADE" w:rsidRPr="003A24B0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3A24B0">
        <w:rPr>
          <w:rFonts w:ascii="Arial" w:hAnsi="Arial" w:cs="Arial"/>
        </w:rPr>
        <w:t>ученического договора.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4.5.4. Любой документ из </w:t>
      </w:r>
      <w:proofErr w:type="gramStart"/>
      <w:r w:rsidRPr="003A24B0">
        <w:rPr>
          <w:rFonts w:ascii="Arial" w:hAnsi="Arial" w:cs="Arial"/>
        </w:rPr>
        <w:t>перечисленных</w:t>
      </w:r>
      <w:proofErr w:type="gramEnd"/>
      <w:r w:rsidRPr="003A24B0">
        <w:rPr>
          <w:rFonts w:ascii="Arial" w:hAnsi="Arial" w:cs="Arial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4.6. Документооборот при дистанционной работе.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3A24B0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3A24B0">
        <w:rPr>
          <w:rFonts w:ascii="Arial" w:hAnsi="Arial" w:cs="Arial"/>
        </w:rPr>
        <w:t>скан-копий</w:t>
      </w:r>
      <w:proofErr w:type="gramEnd"/>
      <w:r w:rsidRPr="003A24B0">
        <w:rPr>
          <w:rFonts w:ascii="Arial" w:hAnsi="Arial" w:cs="Arial"/>
        </w:rPr>
        <w:t xml:space="preserve"> по корпоративной электронной почте.</w:t>
      </w:r>
    </w:p>
    <w:p w:rsidR="00F05ADE" w:rsidRPr="003A24B0" w:rsidRDefault="00F05ADE" w:rsidP="00F05ADE">
      <w:pPr>
        <w:spacing w:after="160" w:line="254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4.7. Порядок работы удаленных работников.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lastRenderedPageBreak/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4.7.2.  Сроки и порядок отчетности о проделанной работе указаны в п. 3.3 данного Положения.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3A24B0" w:rsidRDefault="00F05ADE" w:rsidP="00F05ADE">
      <w:pPr>
        <w:spacing w:before="240" w:after="24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3A24B0">
        <w:rPr>
          <w:rFonts w:ascii="Arial" w:hAnsi="Arial" w:cs="Arial"/>
          <w:b/>
          <w:sz w:val="30"/>
          <w:szCs w:val="30"/>
        </w:rPr>
        <w:t>Раздел 5. Дополнительные основания увольнения.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3A24B0">
        <w:rPr>
          <w:rFonts w:ascii="Arial" w:hAnsi="Arial" w:cs="Arial"/>
        </w:rPr>
        <w:t>с даты увольнения</w:t>
      </w:r>
      <w:proofErr w:type="gramEnd"/>
      <w:r w:rsidRPr="003A24B0">
        <w:rPr>
          <w:rFonts w:ascii="Arial" w:hAnsi="Arial" w:cs="Arial"/>
        </w:rPr>
        <w:t>.</w:t>
      </w:r>
    </w:p>
    <w:p w:rsidR="00F05ADE" w:rsidRPr="003A24B0" w:rsidRDefault="00F05ADE" w:rsidP="00F05ADE">
      <w:pPr>
        <w:spacing w:before="240" w:after="24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3A24B0">
        <w:rPr>
          <w:rFonts w:ascii="Arial" w:hAnsi="Arial" w:cs="Arial"/>
          <w:b/>
          <w:sz w:val="30"/>
          <w:szCs w:val="30"/>
        </w:rPr>
        <w:t>Раздел 6. Заключительные положения.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6.1. Настоящее Положение вступает в силу </w:t>
      </w:r>
      <w:proofErr w:type="gramStart"/>
      <w:r w:rsidRPr="003A24B0">
        <w:rPr>
          <w:rFonts w:ascii="Arial" w:hAnsi="Arial" w:cs="Arial"/>
        </w:rPr>
        <w:t>с даты утверждения</w:t>
      </w:r>
      <w:proofErr w:type="gramEnd"/>
      <w:r w:rsidRPr="003A24B0">
        <w:rPr>
          <w:rFonts w:ascii="Arial" w:hAnsi="Arial" w:cs="Arial"/>
        </w:rPr>
        <w:t> и действует</w:t>
      </w:r>
      <w:r w:rsidRPr="003A24B0">
        <w:rPr>
          <w:rFonts w:ascii="Arial" w:hAnsi="Arial" w:cs="Arial"/>
        </w:rPr>
        <w:br/>
        <w:t xml:space="preserve">до его отмены и/или принятия нового Положения. </w:t>
      </w:r>
    </w:p>
    <w:p w:rsidR="00F05ADE" w:rsidRPr="003A24B0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6.2. </w:t>
      </w:r>
      <w:proofErr w:type="gramStart"/>
      <w:r w:rsidRPr="003A24B0">
        <w:rPr>
          <w:rFonts w:ascii="Arial" w:hAnsi="Arial" w:cs="Arial"/>
        </w:rPr>
        <w:t>Контроль за</w:t>
      </w:r>
      <w:proofErr w:type="gramEnd"/>
      <w:r w:rsidRPr="003A24B0">
        <w:rPr>
          <w:rFonts w:ascii="Arial" w:hAnsi="Arial" w:cs="Arial"/>
        </w:rPr>
        <w:t xml:space="preserve"> исполнением Положения возложить на Главу </w:t>
      </w:r>
      <w:proofErr w:type="spellStart"/>
      <w:r w:rsidR="007F3EC7" w:rsidRPr="003A24B0">
        <w:rPr>
          <w:rFonts w:ascii="Arial" w:hAnsi="Arial" w:cs="Arial"/>
        </w:rPr>
        <w:t>Теребужского</w:t>
      </w:r>
      <w:proofErr w:type="spellEnd"/>
      <w:r w:rsidRPr="003A24B0">
        <w:rPr>
          <w:rFonts w:ascii="Arial" w:hAnsi="Arial" w:cs="Arial"/>
        </w:rPr>
        <w:t xml:space="preserve"> сельсовета </w:t>
      </w:r>
      <w:proofErr w:type="spellStart"/>
      <w:r w:rsidRPr="003A24B0">
        <w:rPr>
          <w:rFonts w:ascii="Arial" w:hAnsi="Arial" w:cs="Arial"/>
        </w:rPr>
        <w:t>Щигровского</w:t>
      </w:r>
      <w:proofErr w:type="spellEnd"/>
      <w:r w:rsidRPr="003A24B0">
        <w:rPr>
          <w:rFonts w:ascii="Arial" w:hAnsi="Arial" w:cs="Arial"/>
        </w:rPr>
        <w:t xml:space="preserve"> района.</w:t>
      </w:r>
    </w:p>
    <w:p w:rsidR="00E13FA0" w:rsidRPr="003A24B0" w:rsidRDefault="00E13FA0">
      <w:pPr>
        <w:rPr>
          <w:rFonts w:ascii="Arial" w:hAnsi="Arial" w:cs="Arial"/>
        </w:rPr>
      </w:pPr>
    </w:p>
    <w:sectPr w:rsidR="00E13FA0" w:rsidRPr="003A24B0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E"/>
    <w:rsid w:val="00193217"/>
    <w:rsid w:val="003A24B0"/>
    <w:rsid w:val="007B1BB3"/>
    <w:rsid w:val="007F3EC7"/>
    <w:rsid w:val="00E13FA0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gdAqyT2efW2kMoZoZEfTBUaV4/ZWNXgARKRp+zJRv5Y=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zwU/XCRoCB3q8KKWMnx4YM+l4wfZSAV/gnVHKpaNywY=</DigestValue>
    </Reference>
  </SignedInfo>
  <SignatureValue>62jf93wRTYlJfy08hPBTJO6IjHuf1OVYJZInUp9I9z7WdNJP8AOhqCng+rzPraRL
5XKoBFAWB3GcgjkBVNcDZQ==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eTDDLRDzEUbZ1cvusSdgU4Ui0vc=</DigestValue>
      </Reference>
      <Reference URI="/word/fontTable.xml?ContentType=application/vnd.openxmlformats-officedocument.wordprocessingml.fontTable+xml">
        <DigestMethod Algorithm="http://www.w3.org/2000/09/xmldsig#sha1"/>
        <DigestValue>ZBL7dfQwrkNrxUdWka1J4HHiag0=</DigestValue>
      </Reference>
      <Reference URI="/word/numbering.xml?ContentType=application/vnd.openxmlformats-officedocument.wordprocessingml.numbering+xml">
        <DigestMethod Algorithm="http://www.w3.org/2000/09/xmldsig#sha1"/>
        <DigestValue>oEj7Cn7WfssmRg67BIkQw+irRSo=</DigestValue>
      </Reference>
      <Reference URI="/word/settings.xml?ContentType=application/vnd.openxmlformats-officedocument.wordprocessingml.settings+xml">
        <DigestMethod Algorithm="http://www.w3.org/2000/09/xmldsig#sha1"/>
        <DigestValue>O3ZUAUF4cVtQgSpMmL2y4arwHlw=</DigestValue>
      </Reference>
      <Reference URI="/word/styles.xml?ContentType=application/vnd.openxmlformats-officedocument.wordprocessingml.styles+xml">
        <DigestMethod Algorithm="http://www.w3.org/2000/09/xmldsig#sha1"/>
        <DigestValue>xqGsdwG/UWfC6H5vB6a/MFPfxnQ=</DigestValue>
      </Reference>
      <Reference URI="/word/stylesWithEffects.xml?ContentType=application/vnd.ms-word.stylesWithEffects+xml">
        <DigestMethod Algorithm="http://www.w3.org/2000/09/xmldsig#sha1"/>
        <DigestValue>52iiLIgm6mwQpCdaItw8URS1kGI=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70WPqyP6V+gq63xP8VYnYrNx80I=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2021-07-05T06:39:23Z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2021-06-22T05:45:00Z</cp:lastPrinted>
  <dcterms:created xsi:type="dcterms:W3CDTF">2021-06-18T12:00:00Z</dcterms:created>
  <dcterms:modified xsi:type="dcterms:W3CDTF">2021-06-30T12:24:00Z</dcterms:modified>
</cp:coreProperties>
</file>